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73" w:rsidRPr="00763B51" w:rsidRDefault="00225612" w:rsidP="00EE5D0A">
      <w:pPr>
        <w:rPr>
          <w:sz w:val="28"/>
          <w:szCs w:val="28"/>
        </w:rPr>
      </w:pPr>
      <w:r w:rsidRPr="000659ED">
        <w:rPr>
          <w:sz w:val="28"/>
          <w:szCs w:val="28"/>
        </w:rPr>
        <w:t xml:space="preserve"> </w:t>
      </w:r>
    </w:p>
    <w:p w:rsidR="00EE5D0A" w:rsidRPr="00EE5D0A" w:rsidRDefault="00EE5D0A" w:rsidP="00EE5D0A">
      <w:pPr>
        <w:suppressAutoHyphens w:val="0"/>
        <w:overflowPunct/>
        <w:autoSpaceDE/>
        <w:textAlignment w:val="auto"/>
        <w:rPr>
          <w:rFonts w:ascii="Calibri" w:hAnsi="Calibri"/>
          <w:b/>
          <w:sz w:val="28"/>
          <w:szCs w:val="28"/>
          <w:lang w:eastAsia="ru-RU"/>
        </w:rPr>
      </w:pPr>
      <w:r w:rsidRPr="00EE5D0A">
        <w:rPr>
          <w:rFonts w:ascii="Calibri" w:hAnsi="Calibri"/>
          <w:b/>
          <w:sz w:val="28"/>
          <w:szCs w:val="28"/>
          <w:lang w:eastAsia="ru-RU"/>
        </w:rPr>
        <w:t>Те</w:t>
      </w:r>
      <w:proofErr w:type="gramStart"/>
      <w:r w:rsidRPr="00EE5D0A">
        <w:rPr>
          <w:rFonts w:ascii="Calibri" w:hAnsi="Calibri"/>
          <w:b/>
          <w:sz w:val="28"/>
          <w:szCs w:val="28"/>
          <w:lang w:eastAsia="ru-RU"/>
        </w:rPr>
        <w:t>кст дл</w:t>
      </w:r>
      <w:proofErr w:type="gramEnd"/>
      <w:r w:rsidRPr="00EE5D0A">
        <w:rPr>
          <w:rFonts w:ascii="Calibri" w:hAnsi="Calibri"/>
          <w:b/>
          <w:sz w:val="28"/>
          <w:szCs w:val="28"/>
          <w:lang w:eastAsia="ru-RU"/>
        </w:rPr>
        <w:t>я размещения в социальных сетях:</w:t>
      </w:r>
    </w:p>
    <w:p w:rsidR="00EE5D0A" w:rsidRPr="00EE5D0A" w:rsidRDefault="00EE5D0A" w:rsidP="00EE5D0A">
      <w:pPr>
        <w:suppressAutoHyphens w:val="0"/>
        <w:overflowPunct/>
        <w:autoSpaceDE/>
        <w:textAlignment w:val="auto"/>
        <w:rPr>
          <w:rFonts w:ascii="Calibri" w:hAnsi="Calibri"/>
          <w:b/>
          <w:sz w:val="28"/>
          <w:szCs w:val="28"/>
          <w:lang w:eastAsia="ru-RU"/>
        </w:rPr>
      </w:pPr>
    </w:p>
    <w:p w:rsidR="00EE5D0A" w:rsidRPr="00EE5D0A" w:rsidRDefault="00EE5D0A" w:rsidP="00EE5D0A">
      <w:pPr>
        <w:suppressAutoHyphens w:val="0"/>
        <w:overflowPunct/>
        <w:autoSpaceDE/>
        <w:jc w:val="both"/>
        <w:textAlignment w:val="auto"/>
        <w:rPr>
          <w:rFonts w:ascii="Calibri" w:hAnsi="Calibri"/>
          <w:sz w:val="28"/>
          <w:szCs w:val="28"/>
          <w:lang w:eastAsia="ru-RU"/>
        </w:rPr>
      </w:pPr>
      <w:r w:rsidRPr="00EE5D0A">
        <w:rPr>
          <w:rFonts w:ascii="Calibri" w:hAnsi="Calibri"/>
          <w:sz w:val="28"/>
          <w:szCs w:val="28"/>
          <w:lang w:eastAsia="ru-RU"/>
        </w:rPr>
        <w:t xml:space="preserve">В нашем регионе с 01.09.2019 года вводится система персонифицированного финансирования дополнительного образования для детей. Родители, чьи дети хотят записаться в кружок или которые </w:t>
      </w:r>
      <w:proofErr w:type="gramStart"/>
      <w:r w:rsidRPr="00EE5D0A">
        <w:rPr>
          <w:rFonts w:ascii="Calibri" w:hAnsi="Calibri"/>
          <w:sz w:val="28"/>
          <w:szCs w:val="28"/>
          <w:lang w:eastAsia="ru-RU"/>
        </w:rPr>
        <w:t>посещают дополнительное образование должны</w:t>
      </w:r>
      <w:proofErr w:type="gramEnd"/>
      <w:r w:rsidRPr="00EE5D0A">
        <w:rPr>
          <w:rFonts w:ascii="Calibri" w:hAnsi="Calibri"/>
          <w:sz w:val="28"/>
          <w:szCs w:val="28"/>
          <w:lang w:eastAsia="ru-RU"/>
        </w:rPr>
        <w:t>:</w:t>
      </w:r>
    </w:p>
    <w:p w:rsidR="00EE5D0A" w:rsidRPr="00EE5D0A" w:rsidRDefault="00EE5D0A" w:rsidP="00EE5D0A">
      <w:pPr>
        <w:suppressAutoHyphens w:val="0"/>
        <w:overflowPunct/>
        <w:autoSpaceDE/>
        <w:jc w:val="both"/>
        <w:textAlignment w:val="auto"/>
        <w:rPr>
          <w:rFonts w:ascii="Calibri" w:hAnsi="Calibri"/>
          <w:sz w:val="28"/>
          <w:szCs w:val="28"/>
          <w:lang w:eastAsia="ru-RU"/>
        </w:rPr>
      </w:pPr>
      <w:r w:rsidRPr="00EE5D0A">
        <w:rPr>
          <w:rFonts w:ascii="Calibri" w:hAnsi="Calibri"/>
          <w:sz w:val="28"/>
          <w:szCs w:val="28"/>
          <w:lang w:eastAsia="ru-RU"/>
        </w:rPr>
        <w:t>• зарегистрироваться на сайте дополнительного образования Навигатор44;</w:t>
      </w:r>
    </w:p>
    <w:p w:rsidR="00EE5D0A" w:rsidRPr="00EE5D0A" w:rsidRDefault="00EE5D0A" w:rsidP="00EE5D0A">
      <w:pPr>
        <w:suppressAutoHyphens w:val="0"/>
        <w:overflowPunct/>
        <w:autoSpaceDE/>
        <w:jc w:val="both"/>
        <w:textAlignment w:val="auto"/>
        <w:rPr>
          <w:rFonts w:ascii="Calibri" w:hAnsi="Calibri"/>
          <w:sz w:val="28"/>
          <w:szCs w:val="28"/>
          <w:lang w:eastAsia="ru-RU"/>
        </w:rPr>
      </w:pPr>
      <w:r w:rsidRPr="00EE5D0A">
        <w:rPr>
          <w:rFonts w:ascii="Calibri" w:hAnsi="Calibri"/>
          <w:sz w:val="28"/>
          <w:szCs w:val="28"/>
          <w:lang w:eastAsia="ru-RU"/>
        </w:rPr>
        <w:t>• выбрать для ребенка занятие и записаться на обучение.</w:t>
      </w:r>
    </w:p>
    <w:p w:rsidR="00EE5D0A" w:rsidRPr="00EE5D0A" w:rsidRDefault="00EE5D0A" w:rsidP="00EE5D0A">
      <w:pPr>
        <w:suppressAutoHyphens w:val="0"/>
        <w:overflowPunct/>
        <w:autoSpaceDE/>
        <w:jc w:val="both"/>
        <w:textAlignment w:val="auto"/>
        <w:rPr>
          <w:rFonts w:ascii="Calibri" w:hAnsi="Calibri"/>
          <w:sz w:val="28"/>
          <w:szCs w:val="28"/>
          <w:lang w:eastAsia="ru-RU"/>
        </w:rPr>
      </w:pPr>
    </w:p>
    <w:p w:rsidR="00EE5D0A" w:rsidRPr="00EE5D0A" w:rsidRDefault="00EE5D0A" w:rsidP="00EE5D0A">
      <w:pPr>
        <w:suppressAutoHyphens w:val="0"/>
        <w:overflowPunct/>
        <w:autoSpaceDE/>
        <w:jc w:val="both"/>
        <w:textAlignment w:val="auto"/>
        <w:rPr>
          <w:rFonts w:ascii="Calibri" w:hAnsi="Calibri"/>
          <w:sz w:val="28"/>
          <w:szCs w:val="28"/>
          <w:lang w:eastAsia="ru-RU"/>
        </w:rPr>
      </w:pPr>
      <w:r w:rsidRPr="00EE5D0A">
        <w:rPr>
          <w:rFonts w:ascii="Calibri" w:hAnsi="Calibri"/>
          <w:sz w:val="28"/>
          <w:szCs w:val="28"/>
          <w:lang w:eastAsia="ru-RU"/>
        </w:rPr>
        <w:t xml:space="preserve">Регистрируйтесь в Навигатор44 уже сейчас, заполняйте свой профиль, регистрируйте своего ребенка и выбирайте кружки и секции. </w:t>
      </w:r>
    </w:p>
    <w:p w:rsidR="00EE5D0A" w:rsidRDefault="00EE5D0A" w:rsidP="00EE5D0A">
      <w:pPr>
        <w:suppressAutoHyphens w:val="0"/>
        <w:overflowPunct/>
        <w:autoSpaceDE/>
        <w:jc w:val="both"/>
        <w:textAlignment w:val="auto"/>
        <w:rPr>
          <w:rFonts w:ascii="Calibri" w:hAnsi="Calibri"/>
          <w:sz w:val="28"/>
          <w:szCs w:val="28"/>
          <w:lang w:eastAsia="ru-RU"/>
        </w:rPr>
      </w:pPr>
    </w:p>
    <w:p w:rsidR="00F956BC" w:rsidRDefault="00F956BC" w:rsidP="00EE5D0A">
      <w:pPr>
        <w:suppressAutoHyphens w:val="0"/>
        <w:overflowPunct/>
        <w:autoSpaceDE/>
        <w:jc w:val="both"/>
        <w:textAlignment w:val="auto"/>
        <w:rPr>
          <w:rFonts w:ascii="Calibri" w:hAnsi="Calibri"/>
          <w:sz w:val="28"/>
          <w:szCs w:val="28"/>
          <w:lang w:eastAsia="ru-RU"/>
        </w:rPr>
      </w:pPr>
    </w:p>
    <w:p w:rsidR="00F956BC" w:rsidRDefault="00F956BC" w:rsidP="00EE5D0A">
      <w:pPr>
        <w:suppressAutoHyphens w:val="0"/>
        <w:overflowPunct/>
        <w:autoSpaceDE/>
        <w:jc w:val="both"/>
        <w:textAlignment w:val="auto"/>
        <w:rPr>
          <w:rFonts w:ascii="Calibri" w:hAnsi="Calibri"/>
          <w:sz w:val="28"/>
          <w:szCs w:val="28"/>
          <w:lang w:eastAsia="ru-RU"/>
        </w:rPr>
      </w:pPr>
    </w:p>
    <w:p w:rsidR="00F956BC" w:rsidRPr="00F956BC" w:rsidRDefault="00F956BC" w:rsidP="00F956BC">
      <w:p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  <w:lang w:eastAsia="ru-RU"/>
        </w:rPr>
      </w:pPr>
      <w:r w:rsidRPr="00F956BC">
        <w:rPr>
          <w:color w:val="000000"/>
          <w:sz w:val="28"/>
          <w:szCs w:val="28"/>
          <w:lang w:eastAsia="ru-RU"/>
        </w:rPr>
        <w:t xml:space="preserve">Для целей проведения информационной кампании </w:t>
      </w:r>
      <w:proofErr w:type="gramStart"/>
      <w:r w:rsidRPr="00F956BC">
        <w:rPr>
          <w:color w:val="000000"/>
          <w:sz w:val="28"/>
          <w:szCs w:val="28"/>
          <w:lang w:eastAsia="ru-RU"/>
        </w:rPr>
        <w:t>подготовлен</w:t>
      </w:r>
      <w:proofErr w:type="gramEnd"/>
      <w:r w:rsidRPr="00F956BC">
        <w:rPr>
          <w:color w:val="000000"/>
          <w:sz w:val="28"/>
          <w:szCs w:val="28"/>
          <w:lang w:eastAsia="ru-RU"/>
        </w:rPr>
        <w:t xml:space="preserve"> </w:t>
      </w:r>
      <w:r w:rsidRPr="00F956BC">
        <w:rPr>
          <w:b/>
          <w:color w:val="000000"/>
          <w:sz w:val="28"/>
          <w:szCs w:val="28"/>
          <w:lang w:eastAsia="ru-RU"/>
        </w:rPr>
        <w:t>видео-урок</w:t>
      </w:r>
      <w:r w:rsidRPr="00F956BC">
        <w:rPr>
          <w:color w:val="000000"/>
          <w:sz w:val="28"/>
          <w:szCs w:val="28"/>
          <w:lang w:eastAsia="ru-RU"/>
        </w:rPr>
        <w:t xml:space="preserve"> для родителей: «Как зарегистрироваться и получить сертификат в Навигаторе ДОД Костромской области». Доступ к просмотру на </w:t>
      </w:r>
      <w:r w:rsidRPr="00F956BC">
        <w:rPr>
          <w:color w:val="000000"/>
          <w:sz w:val="28"/>
          <w:szCs w:val="28"/>
          <w:lang w:val="en-US" w:eastAsia="ru-RU"/>
        </w:rPr>
        <w:t>YouTube </w:t>
      </w:r>
      <w:r w:rsidRPr="00F956BC">
        <w:rPr>
          <w:color w:val="000000"/>
          <w:sz w:val="28"/>
          <w:szCs w:val="28"/>
          <w:lang w:eastAsia="ru-RU"/>
        </w:rPr>
        <w:t>по ссылке: </w:t>
      </w:r>
      <w:hyperlink r:id="rId6" w:tgtFrame="_blank" w:history="1">
        <w:r w:rsidRPr="00F956BC">
          <w:rPr>
            <w:color w:val="0077CC"/>
            <w:sz w:val="28"/>
            <w:szCs w:val="28"/>
            <w:u w:val="single"/>
            <w:lang w:eastAsia="ru-RU"/>
          </w:rPr>
          <w:t>https://youtu.be/WbUPPHuocSM</w:t>
        </w:r>
      </w:hyperlink>
      <w:r w:rsidRPr="00F956BC">
        <w:rPr>
          <w:color w:val="000000"/>
          <w:sz w:val="28"/>
          <w:szCs w:val="28"/>
          <w:lang w:eastAsia="ru-RU"/>
        </w:rPr>
        <w:t>  (скачать запись данного видео-урока можно по ссылке: </w:t>
      </w:r>
      <w:hyperlink r:id="rId7" w:tgtFrame="_blank" w:history="1">
        <w:r w:rsidRPr="00F956BC">
          <w:rPr>
            <w:color w:val="0077CC"/>
            <w:sz w:val="28"/>
            <w:szCs w:val="28"/>
            <w:u w:val="single"/>
            <w:lang w:eastAsia="ru-RU"/>
          </w:rPr>
          <w:t>https://yadi.sk/i/Zx8moxQRtk8s8g</w:t>
        </w:r>
      </w:hyperlink>
      <w:r w:rsidRPr="00F956BC">
        <w:rPr>
          <w:color w:val="000000"/>
          <w:sz w:val="28"/>
          <w:szCs w:val="28"/>
          <w:lang w:eastAsia="ru-RU"/>
        </w:rPr>
        <w:t> ). </w:t>
      </w:r>
      <w:bookmarkStart w:id="0" w:name="_GoBack"/>
      <w:bookmarkEnd w:id="0"/>
    </w:p>
    <w:p w:rsidR="00F956BC" w:rsidRDefault="00F956BC" w:rsidP="00EE5D0A">
      <w:pPr>
        <w:suppressAutoHyphens w:val="0"/>
        <w:overflowPunct/>
        <w:autoSpaceDE/>
        <w:jc w:val="both"/>
        <w:textAlignment w:val="auto"/>
        <w:rPr>
          <w:rFonts w:ascii="Calibri" w:hAnsi="Calibri"/>
          <w:sz w:val="28"/>
          <w:szCs w:val="28"/>
          <w:lang w:eastAsia="ru-RU"/>
        </w:rPr>
      </w:pPr>
    </w:p>
    <w:p w:rsidR="00F956BC" w:rsidRPr="00EE5D0A" w:rsidRDefault="00F956BC" w:rsidP="00EE5D0A">
      <w:pPr>
        <w:suppressAutoHyphens w:val="0"/>
        <w:overflowPunct/>
        <w:autoSpaceDE/>
        <w:jc w:val="both"/>
        <w:textAlignment w:val="auto"/>
        <w:rPr>
          <w:rFonts w:ascii="Calibri" w:hAnsi="Calibri"/>
          <w:sz w:val="28"/>
          <w:szCs w:val="28"/>
          <w:lang w:eastAsia="ru-RU"/>
        </w:rPr>
      </w:pPr>
    </w:p>
    <w:p w:rsidR="004A6273" w:rsidRPr="00763B51" w:rsidRDefault="004A6273" w:rsidP="0085303B">
      <w:pPr>
        <w:jc w:val="both"/>
        <w:rPr>
          <w:sz w:val="28"/>
          <w:szCs w:val="28"/>
        </w:rPr>
      </w:pPr>
    </w:p>
    <w:sectPr w:rsidR="004A6273" w:rsidRPr="00763B51" w:rsidSect="004E4F0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3">
    <w:nsid w:val="00000005"/>
    <w:multiLevelType w:val="multilevel"/>
    <w:tmpl w:val="76BC6C46"/>
    <w:name w:val="WW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none"/>
      <w:lvlText w:val="2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321B1C"/>
    <w:multiLevelType w:val="multilevel"/>
    <w:tmpl w:val="6E2C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4140A"/>
    <w:multiLevelType w:val="multilevel"/>
    <w:tmpl w:val="0062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325F5"/>
    <w:multiLevelType w:val="multilevel"/>
    <w:tmpl w:val="D4403C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8">
    <w:nsid w:val="40D7424A"/>
    <w:multiLevelType w:val="multilevel"/>
    <w:tmpl w:val="EA7673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50773CE5"/>
    <w:multiLevelType w:val="multilevel"/>
    <w:tmpl w:val="C488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535FE"/>
    <w:multiLevelType w:val="multilevel"/>
    <w:tmpl w:val="196C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E25B67"/>
    <w:multiLevelType w:val="multilevel"/>
    <w:tmpl w:val="A7A0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A"/>
    <w:rsid w:val="00031BF6"/>
    <w:rsid w:val="000659ED"/>
    <w:rsid w:val="00074E7A"/>
    <w:rsid w:val="000D37C8"/>
    <w:rsid w:val="0017766D"/>
    <w:rsid w:val="00225612"/>
    <w:rsid w:val="00295B81"/>
    <w:rsid w:val="002A11C0"/>
    <w:rsid w:val="003509F1"/>
    <w:rsid w:val="003C5626"/>
    <w:rsid w:val="004A6273"/>
    <w:rsid w:val="004E30F0"/>
    <w:rsid w:val="004E4F0A"/>
    <w:rsid w:val="005C0BBF"/>
    <w:rsid w:val="005E36C5"/>
    <w:rsid w:val="00734B8B"/>
    <w:rsid w:val="00763B51"/>
    <w:rsid w:val="007A0BB6"/>
    <w:rsid w:val="0085303B"/>
    <w:rsid w:val="00946753"/>
    <w:rsid w:val="00982327"/>
    <w:rsid w:val="009C2AD9"/>
    <w:rsid w:val="00A37ACD"/>
    <w:rsid w:val="00AD2CA0"/>
    <w:rsid w:val="00BC0B37"/>
    <w:rsid w:val="00CB7C6F"/>
    <w:rsid w:val="00D30448"/>
    <w:rsid w:val="00D90D35"/>
    <w:rsid w:val="00E858EB"/>
    <w:rsid w:val="00EC0DBE"/>
    <w:rsid w:val="00EE5D0A"/>
    <w:rsid w:val="00F36F65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6D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7766D"/>
    <w:pPr>
      <w:keepNext/>
      <w:suppressAutoHyphens w:val="0"/>
      <w:overflowPunct/>
      <w:autoSpaceDE/>
      <w:jc w:val="center"/>
      <w:textAlignment w:val="auto"/>
      <w:outlineLvl w:val="0"/>
    </w:pPr>
    <w:rPr>
      <w:b/>
      <w:sz w:val="36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7766D"/>
    <w:pPr>
      <w:keepNext/>
      <w:suppressAutoHyphens w:val="0"/>
      <w:overflowPunct/>
      <w:autoSpaceDE/>
      <w:jc w:val="center"/>
      <w:textAlignment w:val="auto"/>
      <w:outlineLvl w:val="1"/>
    </w:pPr>
    <w:rPr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17766D"/>
    <w:pPr>
      <w:keepNext/>
      <w:suppressAutoHyphens w:val="0"/>
      <w:overflowPunct/>
      <w:autoSpaceDE/>
      <w:spacing w:before="240" w:after="60" w:line="276" w:lineRule="auto"/>
      <w:textAlignment w:val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17766D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17766D"/>
    <w:rPr>
      <w:b/>
      <w:sz w:val="36"/>
      <w:szCs w:val="32"/>
    </w:rPr>
  </w:style>
  <w:style w:type="character" w:customStyle="1" w:styleId="20">
    <w:name w:val="Заголовок 2 Знак"/>
    <w:link w:val="2"/>
    <w:rsid w:val="0017766D"/>
    <w:rPr>
      <w:bCs/>
      <w:sz w:val="32"/>
      <w:szCs w:val="32"/>
    </w:rPr>
  </w:style>
  <w:style w:type="character" w:customStyle="1" w:styleId="30">
    <w:name w:val="Заголовок 3 Знак"/>
    <w:link w:val="3"/>
    <w:rsid w:val="0017766D"/>
    <w:rPr>
      <w:rFonts w:ascii="Arial" w:eastAsia="Calibri" w:hAnsi="Arial" w:cs="Arial"/>
      <w:b/>
      <w:bCs/>
      <w:sz w:val="26"/>
      <w:szCs w:val="26"/>
    </w:rPr>
  </w:style>
  <w:style w:type="character" w:styleId="a3">
    <w:name w:val="Strong"/>
    <w:uiPriority w:val="22"/>
    <w:qFormat/>
    <w:rsid w:val="0017766D"/>
    <w:rPr>
      <w:b/>
      <w:bCs/>
    </w:rPr>
  </w:style>
  <w:style w:type="paragraph" w:styleId="a4">
    <w:name w:val="No Spacing"/>
    <w:link w:val="a5"/>
    <w:uiPriority w:val="1"/>
    <w:qFormat/>
    <w:rsid w:val="0017766D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17766D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7766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styleId="a7">
    <w:name w:val="Hyperlink"/>
    <w:basedOn w:val="a0"/>
    <w:uiPriority w:val="99"/>
    <w:unhideWhenUsed/>
    <w:rsid w:val="00074E7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4E7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1B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BF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6D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7766D"/>
    <w:pPr>
      <w:keepNext/>
      <w:suppressAutoHyphens w:val="0"/>
      <w:overflowPunct/>
      <w:autoSpaceDE/>
      <w:jc w:val="center"/>
      <w:textAlignment w:val="auto"/>
      <w:outlineLvl w:val="0"/>
    </w:pPr>
    <w:rPr>
      <w:b/>
      <w:sz w:val="36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7766D"/>
    <w:pPr>
      <w:keepNext/>
      <w:suppressAutoHyphens w:val="0"/>
      <w:overflowPunct/>
      <w:autoSpaceDE/>
      <w:jc w:val="center"/>
      <w:textAlignment w:val="auto"/>
      <w:outlineLvl w:val="1"/>
    </w:pPr>
    <w:rPr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17766D"/>
    <w:pPr>
      <w:keepNext/>
      <w:suppressAutoHyphens w:val="0"/>
      <w:overflowPunct/>
      <w:autoSpaceDE/>
      <w:spacing w:before="240" w:after="60" w:line="276" w:lineRule="auto"/>
      <w:textAlignment w:val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17766D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17766D"/>
    <w:rPr>
      <w:b/>
      <w:sz w:val="36"/>
      <w:szCs w:val="32"/>
    </w:rPr>
  </w:style>
  <w:style w:type="character" w:customStyle="1" w:styleId="20">
    <w:name w:val="Заголовок 2 Знак"/>
    <w:link w:val="2"/>
    <w:rsid w:val="0017766D"/>
    <w:rPr>
      <w:bCs/>
      <w:sz w:val="32"/>
      <w:szCs w:val="32"/>
    </w:rPr>
  </w:style>
  <w:style w:type="character" w:customStyle="1" w:styleId="30">
    <w:name w:val="Заголовок 3 Знак"/>
    <w:link w:val="3"/>
    <w:rsid w:val="0017766D"/>
    <w:rPr>
      <w:rFonts w:ascii="Arial" w:eastAsia="Calibri" w:hAnsi="Arial" w:cs="Arial"/>
      <w:b/>
      <w:bCs/>
      <w:sz w:val="26"/>
      <w:szCs w:val="26"/>
    </w:rPr>
  </w:style>
  <w:style w:type="character" w:styleId="a3">
    <w:name w:val="Strong"/>
    <w:uiPriority w:val="22"/>
    <w:qFormat/>
    <w:rsid w:val="0017766D"/>
    <w:rPr>
      <w:b/>
      <w:bCs/>
    </w:rPr>
  </w:style>
  <w:style w:type="paragraph" w:styleId="a4">
    <w:name w:val="No Spacing"/>
    <w:link w:val="a5"/>
    <w:uiPriority w:val="1"/>
    <w:qFormat/>
    <w:rsid w:val="0017766D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17766D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7766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styleId="a7">
    <w:name w:val="Hyperlink"/>
    <w:basedOn w:val="a0"/>
    <w:uiPriority w:val="99"/>
    <w:unhideWhenUsed/>
    <w:rsid w:val="00074E7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4E7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1B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BF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6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608">
                  <w:marLeft w:val="0"/>
                  <w:marRight w:val="49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8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5182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0729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716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941">
                  <w:marLeft w:val="0"/>
                  <w:marRight w:val="49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6180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7009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736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5173">
                  <w:marLeft w:val="0"/>
                  <w:marRight w:val="49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24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9784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127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2762">
                  <w:marLeft w:val="0"/>
                  <w:marRight w:val="49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7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6302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447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1571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3374">
                  <w:marLeft w:val="0"/>
                  <w:marRight w:val="49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0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3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84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0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70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3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3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2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70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7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21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i/Zx8moxQRtk8s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bUPPHuocS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BEDERDINOVA</dc:creator>
  <cp:lastModifiedBy>BEDERDINOVA</cp:lastModifiedBy>
  <cp:revision>17</cp:revision>
  <dcterms:created xsi:type="dcterms:W3CDTF">2018-12-17T09:22:00Z</dcterms:created>
  <dcterms:modified xsi:type="dcterms:W3CDTF">2019-08-08T13:15:00Z</dcterms:modified>
</cp:coreProperties>
</file>